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E" w:rsidRDefault="00AF3CB5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TERMO DE CANCELAMENTO</w:t>
      </w:r>
      <w:r w:rsidR="006E5A84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E52963">
        <w:rPr>
          <w:rFonts w:ascii="Calibri" w:hAnsi="Calibri" w:cs="Courier New"/>
          <w:b/>
          <w:bCs/>
          <w:sz w:val="28"/>
          <w:szCs w:val="28"/>
        </w:rPr>
        <w:t xml:space="preserve">DE AUTORIZAÇÃO </w:t>
      </w:r>
      <w:r w:rsidR="006E5A84">
        <w:rPr>
          <w:rFonts w:ascii="Calibri" w:hAnsi="Calibri" w:cs="Courier New"/>
          <w:b/>
          <w:bCs/>
          <w:sz w:val="28"/>
          <w:szCs w:val="28"/>
        </w:rPr>
        <w:t>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 w:rsidR="006E5A84"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E52963">
        <w:rPr>
          <w:rFonts w:ascii="Calibri" w:hAnsi="Calibri" w:cs="Courier New"/>
          <w:b/>
          <w:bCs/>
          <w:sz w:val="28"/>
          <w:szCs w:val="28"/>
        </w:rPr>
        <w:t xml:space="preserve">- </w:t>
      </w:r>
      <w:r w:rsidR="001246FE">
        <w:rPr>
          <w:rFonts w:ascii="Calibri" w:hAnsi="Calibri" w:cs="Courier New"/>
          <w:b/>
          <w:bCs/>
          <w:sz w:val="28"/>
          <w:szCs w:val="28"/>
        </w:rPr>
        <w:t>PESSOA JURÍDICA</w:t>
      </w:r>
    </w:p>
    <w:p w:rsidR="009E2F0D" w:rsidRDefault="009E2F0D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p w:rsidR="009E2F0D" w:rsidRDefault="009E2F0D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p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085"/>
        <w:gridCol w:w="7261"/>
      </w:tblGrid>
      <w:tr w:rsidR="00CE3719" w:rsidRPr="00236FE7" w:rsidTr="00236FE7">
        <w:tc>
          <w:tcPr>
            <w:tcW w:w="3085" w:type="dxa"/>
            <w:shd w:val="pct15" w:color="auto" w:fill="auto"/>
          </w:tcPr>
          <w:p w:rsidR="00CE3719" w:rsidRPr="00236FE7" w:rsidRDefault="008802FC" w:rsidP="00236FE7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236FE7">
              <w:rPr>
                <w:rFonts w:ascii="Calibri" w:hAnsi="Calibri"/>
                <w:b/>
                <w:sz w:val="28"/>
              </w:rPr>
              <w:t>Número da Autorização</w:t>
            </w:r>
            <w:r w:rsidR="00AF3CB5" w:rsidRPr="00236FE7">
              <w:rPr>
                <w:rFonts w:ascii="Calibri" w:hAnsi="Calibri"/>
                <w:b/>
                <w:sz w:val="28"/>
              </w:rPr>
              <w:t xml:space="preserve"> a ser cancelada</w:t>
            </w:r>
            <w:r w:rsidRPr="00236FE7">
              <w:rPr>
                <w:rFonts w:ascii="Calibri" w:hAnsi="Calibri"/>
                <w:b/>
                <w:sz w:val="28"/>
              </w:rPr>
              <w:t>*</w:t>
            </w:r>
          </w:p>
        </w:tc>
        <w:tc>
          <w:tcPr>
            <w:tcW w:w="7261" w:type="dxa"/>
            <w:shd w:val="pct15" w:color="auto" w:fill="auto"/>
          </w:tcPr>
          <w:p w:rsidR="00CE3719" w:rsidRPr="00236FE7" w:rsidRDefault="00CE3719" w:rsidP="00236FE7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:rsidR="006E5A84" w:rsidRPr="008802FC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</w:rPr>
        <w:t>*</w:t>
      </w:r>
      <w:r>
        <w:rPr>
          <w:rFonts w:ascii="Calibri" w:hAnsi="Calibri"/>
          <w:b/>
          <w:i/>
          <w:sz w:val="16"/>
        </w:rPr>
        <w:t>Preenchimento exclusivo do BADESUL</w:t>
      </w:r>
    </w:p>
    <w:p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:rsidR="00781157" w:rsidRDefault="006E5A84" w:rsidP="006E5A84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9E2F0D" w:rsidRDefault="009E2F0D" w:rsidP="006E5A84">
      <w:pPr>
        <w:spacing w:line="360" w:lineRule="auto"/>
        <w:jc w:val="both"/>
        <w:rPr>
          <w:rFonts w:ascii="Calibri" w:hAnsi="Calibri"/>
          <w:b/>
        </w:rPr>
      </w:pPr>
    </w:p>
    <w:p w:rsidR="006E5A84" w:rsidRDefault="006E5A84" w:rsidP="0078115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Eu,</w:t>
      </w:r>
      <w:bookmarkStart w:id="0" w:name="_GoBack"/>
      <w:r w:rsidR="00222AB9"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3pt;height:18pt" o:ole="">
            <v:imagedata r:id="rId9" o:title=""/>
          </v:shape>
          <w:control r:id="rId10" w:name="TextBox1" w:shapeid="_x0000_i1035"/>
        </w:object>
      </w:r>
      <w:bookmarkEnd w:id="0"/>
      <w:r>
        <w:rPr>
          <w:rFonts w:ascii="Calibri" w:hAnsi="Calibri"/>
        </w:rPr>
        <w:t>, portador do CPF nº</w:t>
      </w:r>
      <w:r w:rsidR="00222AB9">
        <w:rPr>
          <w:rFonts w:ascii="Calibri" w:hAnsi="Calibri"/>
        </w:rPr>
        <w:object w:dxaOrig="1440" w:dyaOrig="1440">
          <v:shape id="_x0000_i1036" type="#_x0000_t75" style="width:156.75pt;height:18pt" o:ole="">
            <v:imagedata r:id="rId11" o:title=""/>
          </v:shape>
          <w:control r:id="rId12" w:name="TextBox2" w:shapeid="_x0000_i1036"/>
        </w:object>
      </w:r>
      <w:r>
        <w:rPr>
          <w:rFonts w:ascii="Calibri" w:hAnsi="Calibri"/>
        </w:rPr>
        <w:t>, RG n</w:t>
      </w:r>
      <w:r w:rsidR="00B903F6">
        <w:rPr>
          <w:rFonts w:ascii="Calibri" w:hAnsi="Calibri"/>
        </w:rPr>
        <w:t>º</w:t>
      </w:r>
      <w:r w:rsidR="00222AB9">
        <w:rPr>
          <w:rFonts w:ascii="Calibri" w:hAnsi="Calibri"/>
        </w:rPr>
        <w:object w:dxaOrig="1440" w:dyaOrig="1440">
          <v:shape id="_x0000_i1037" type="#_x0000_t75" style="width:161.25pt;height:18pt" o:ole="">
            <v:imagedata r:id="rId13" o:title=""/>
          </v:shape>
          <w:control r:id="rId14" w:name="TextBox3" w:shapeid="_x0000_i1037"/>
        </w:object>
      </w:r>
      <w:r w:rsidR="00B903F6">
        <w:rPr>
          <w:rFonts w:ascii="Calibri" w:hAnsi="Calibri"/>
        </w:rPr>
        <w:t>, R</w:t>
      </w:r>
      <w:r>
        <w:rPr>
          <w:rFonts w:ascii="Calibri" w:hAnsi="Calibri"/>
        </w:rPr>
        <w:t>epresentante</w:t>
      </w:r>
      <w:r w:rsidR="00B903F6">
        <w:rPr>
          <w:rFonts w:ascii="Calibri" w:hAnsi="Calibri"/>
        </w:rPr>
        <w:t xml:space="preserve"> Legal</w:t>
      </w:r>
      <w:r>
        <w:rPr>
          <w:rFonts w:ascii="Calibri" w:hAnsi="Calibri"/>
        </w:rPr>
        <w:t xml:space="preserve"> da Empresa</w:t>
      </w:r>
      <w:r w:rsidR="00222AB9">
        <w:rPr>
          <w:rFonts w:ascii="Calibri" w:hAnsi="Calibri"/>
        </w:rPr>
        <w:object w:dxaOrig="1440" w:dyaOrig="1440">
          <v:shape id="_x0000_i1038" type="#_x0000_t75" style="width:309pt;height:18pt" o:ole="">
            <v:imagedata r:id="rId15" o:title=""/>
          </v:shape>
          <w:control r:id="rId16" w:name="TextBox4" w:shapeid="_x0000_i1038"/>
        </w:object>
      </w:r>
      <w:r>
        <w:rPr>
          <w:rFonts w:ascii="Calibri" w:hAnsi="Calibri"/>
        </w:rPr>
        <w:t xml:space="preserve">, </w:t>
      </w:r>
      <w:r w:rsidR="0027418C">
        <w:rPr>
          <w:rFonts w:ascii="Calibri" w:hAnsi="Calibri"/>
        </w:rPr>
        <w:t>sob o número do Cadastro Nacional de Pessoas Jurídica (CNPJ)</w:t>
      </w:r>
      <w:r w:rsidR="00222AB9">
        <w:rPr>
          <w:rFonts w:ascii="Calibri" w:hAnsi="Calibri"/>
        </w:rPr>
        <w:object w:dxaOrig="1440" w:dyaOrig="1440">
          <v:shape id="_x0000_i1039" type="#_x0000_t75" style="width:197.25pt;height:18pt" o:ole="">
            <v:imagedata r:id="rId17" o:title=""/>
          </v:shape>
          <w:control r:id="rId18" w:name="TextBox5" w:shapeid="_x0000_i1039"/>
        </w:object>
      </w:r>
      <w:r w:rsidR="0027418C">
        <w:rPr>
          <w:rFonts w:ascii="Calibri" w:hAnsi="Calibri"/>
        </w:rPr>
        <w:t xml:space="preserve">, </w:t>
      </w:r>
      <w:r w:rsidR="00E52963">
        <w:rPr>
          <w:rFonts w:ascii="Calibri" w:hAnsi="Calibri"/>
        </w:rPr>
        <w:t xml:space="preserve">solicito o cancelamento da Autorização, acima identificada, </w:t>
      </w:r>
      <w:r w:rsidR="00FA63BF">
        <w:rPr>
          <w:rFonts w:ascii="Calibri" w:hAnsi="Calibri"/>
        </w:rPr>
        <w:t>a qual continha a</w:t>
      </w:r>
      <w:r w:rsidR="00E52963">
        <w:rPr>
          <w:rFonts w:ascii="Calibri" w:hAnsi="Calibri"/>
        </w:rPr>
        <w:t xml:space="preserve"> relação de Pessoas/Empresas </w:t>
      </w:r>
      <w:r w:rsidR="0027418C">
        <w:rPr>
          <w:rFonts w:ascii="Calibri" w:hAnsi="Calibri"/>
        </w:rPr>
        <w:t xml:space="preserve"> </w:t>
      </w:r>
      <w:r w:rsidR="00FA63BF">
        <w:rPr>
          <w:rFonts w:ascii="Calibri" w:hAnsi="Calibri"/>
        </w:rPr>
        <w:t>que poderiam colher informações referentes aos</w:t>
      </w:r>
      <w:r w:rsidR="0027418C">
        <w:rPr>
          <w:rFonts w:ascii="Calibri" w:hAnsi="Calibri"/>
        </w:rPr>
        <w:t xml:space="preserve"> financiamentos do tomador junto ao BADESUL – DES</w:t>
      </w:r>
      <w:r w:rsidR="00E77418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844582">
        <w:rPr>
          <w:rFonts w:ascii="Calibri" w:hAnsi="Calibri"/>
        </w:rPr>
        <w:t xml:space="preserve">. </w:t>
      </w:r>
    </w:p>
    <w:p w:rsidR="003D0F7F" w:rsidRDefault="003D0F7F" w:rsidP="006E5A84">
      <w:pPr>
        <w:spacing w:line="360" w:lineRule="auto"/>
        <w:jc w:val="both"/>
        <w:rPr>
          <w:rFonts w:ascii="Calibri" w:hAnsi="Calibri"/>
        </w:rPr>
      </w:pPr>
    </w:p>
    <w:p w:rsidR="00E52963" w:rsidRDefault="00E52963" w:rsidP="006E5A84">
      <w:pPr>
        <w:spacing w:line="360" w:lineRule="auto"/>
        <w:jc w:val="both"/>
        <w:rPr>
          <w:rFonts w:ascii="Calibri" w:hAnsi="Calibri"/>
        </w:rPr>
      </w:pPr>
    </w:p>
    <w:p w:rsidR="003D0F7F" w:rsidRPr="006E5A84" w:rsidRDefault="003D0F7F" w:rsidP="006E5A84">
      <w:pPr>
        <w:spacing w:line="360" w:lineRule="auto"/>
        <w:jc w:val="both"/>
        <w:rPr>
          <w:rFonts w:ascii="Calibri" w:hAnsi="Calibri"/>
        </w:rPr>
      </w:pPr>
    </w:p>
    <w:p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:rsidR="000D5332" w:rsidRDefault="00222AB9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040" type="#_x0000_t75" style="width:287.25pt;height:18pt" o:ole="">
            <v:imagedata r:id="rId19" o:title=""/>
          </v:shape>
          <w:control r:id="rId20" w:name="TextBox6" w:shapeid="_x0000_i1040"/>
        </w:object>
      </w:r>
      <w:r w:rsidR="00B65F2E">
        <w:rPr>
          <w:rFonts w:ascii="Calibri" w:hAnsi="Calibri"/>
        </w:rPr>
        <w:t xml:space="preserve">, </w:t>
      </w:r>
      <w:r>
        <w:rPr>
          <w:rFonts w:ascii="Calibri" w:hAnsi="Calibri"/>
        </w:rPr>
        <w:object w:dxaOrig="1440" w:dyaOrig="1440">
          <v:shape id="_x0000_i1041" type="#_x0000_t75" style="width:31.5pt;height:18pt" o:ole="">
            <v:imagedata r:id="rId21" o:title=""/>
          </v:shape>
          <w:control r:id="rId22" w:name="TextBox7" w:shapeid="_x0000_i1041"/>
        </w:object>
      </w:r>
      <w:r w:rsidR="00860DBF">
        <w:rPr>
          <w:rFonts w:ascii="Calibri" w:hAnsi="Calibri"/>
        </w:rPr>
        <w:t>/</w:t>
      </w:r>
      <w:r>
        <w:rPr>
          <w:rFonts w:ascii="Calibri" w:hAnsi="Calibri"/>
        </w:rPr>
        <w:object w:dxaOrig="1440" w:dyaOrig="1440">
          <v:shape id="_x0000_i1042" type="#_x0000_t75" style="width:31.5pt;height:18pt" o:ole="">
            <v:imagedata r:id="rId21" o:title=""/>
          </v:shape>
          <w:control r:id="rId23" w:name="TextBox71" w:shapeid="_x0000_i1042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>
        <w:rPr>
          <w:rFonts w:ascii="Calibri" w:hAnsi="Calibri"/>
        </w:rPr>
        <w:object w:dxaOrig="1440" w:dyaOrig="1440">
          <v:shape id="_x0000_i1043" type="#_x0000_t75" style="width:31.5pt;height:18pt" o:ole="">
            <v:imagedata r:id="rId21" o:title=""/>
          </v:shape>
          <w:control r:id="rId24" w:name="TextBox72" w:shapeid="_x0000_i1043"/>
        </w:object>
      </w:r>
      <w:r w:rsidR="00860DBF">
        <w:rPr>
          <w:rFonts w:ascii="Calibri" w:hAnsi="Calibri"/>
        </w:rPr>
        <w:t>.</w:t>
      </w:r>
    </w:p>
    <w:p w:rsidR="000D5332" w:rsidRDefault="000D5332" w:rsidP="000D5332">
      <w:pPr>
        <w:jc w:val="center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:rsidR="0048197D" w:rsidRPr="006C5E10" w:rsidRDefault="0048197D" w:rsidP="00996788">
      <w:pPr>
        <w:jc w:val="both"/>
        <w:rPr>
          <w:rFonts w:ascii="Calibri" w:hAnsi="Calibri"/>
          <w:b/>
          <w:sz w:val="22"/>
          <w:szCs w:val="22"/>
        </w:rPr>
      </w:pPr>
    </w:p>
    <w:p w:rsidR="004B721B" w:rsidRPr="006C5E10" w:rsidRDefault="004B721B" w:rsidP="004B721B">
      <w:pPr>
        <w:jc w:val="both"/>
        <w:rPr>
          <w:rFonts w:ascii="Calibri" w:hAnsi="Calibri"/>
          <w:sz w:val="22"/>
          <w:szCs w:val="22"/>
        </w:rPr>
      </w:pPr>
    </w:p>
    <w:p w:rsidR="00EC60B4" w:rsidRDefault="00EC60B4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EC60B4" w:rsidRDefault="00EC60B4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781157" w:rsidRDefault="00781157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781157" w:rsidRDefault="00781157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514253" w:rsidRPr="006C5E10" w:rsidRDefault="00514253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:rsidR="004B721B" w:rsidRDefault="004B721B" w:rsidP="004B721B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ab/>
      </w:r>
      <w:r w:rsidR="006C5E10">
        <w:rPr>
          <w:rFonts w:ascii="Calibri" w:hAnsi="Calibri"/>
          <w:sz w:val="22"/>
          <w:szCs w:val="22"/>
        </w:rPr>
        <w:t xml:space="preserve">      </w:t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0D5332">
        <w:rPr>
          <w:rFonts w:ascii="Calibri" w:hAnsi="Calibri"/>
          <w:sz w:val="22"/>
          <w:szCs w:val="22"/>
        </w:rPr>
        <w:t xml:space="preserve"> Assinatura</w:t>
      </w:r>
      <w:r w:rsidR="00873A25">
        <w:rPr>
          <w:rFonts w:ascii="Calibri" w:hAnsi="Calibri"/>
          <w:sz w:val="22"/>
          <w:szCs w:val="22"/>
        </w:rPr>
        <w:t xml:space="preserve"> do Representante Legal</w:t>
      </w:r>
    </w:p>
    <w:p w:rsidR="000D5332" w:rsidRPr="006C5E10" w:rsidRDefault="000D5332" w:rsidP="004B72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Nome:</w:t>
      </w:r>
      <w:r w:rsidR="00E11150">
        <w:rPr>
          <w:rFonts w:ascii="Calibri" w:hAnsi="Calibri"/>
          <w:sz w:val="22"/>
          <w:szCs w:val="22"/>
        </w:rPr>
        <w:object w:dxaOrig="1440" w:dyaOrig="1440">
          <v:shape id="_x0000_i1045" type="#_x0000_t75" style="width:387.75pt;height:18pt" o:ole="">
            <v:imagedata r:id="rId25" o:title=""/>
          </v:shape>
          <w:control r:id="rId26" w:name="TextBox8" w:shapeid="_x0000_i1045"/>
        </w:object>
      </w:r>
    </w:p>
    <w:p w:rsidR="004B721B" w:rsidRPr="006C5E10" w:rsidRDefault="004B721B" w:rsidP="004B721B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>Cargo:</w:t>
      </w:r>
      <w:r w:rsidR="006C5E10">
        <w:rPr>
          <w:rFonts w:ascii="Calibri" w:hAnsi="Calibri"/>
          <w:sz w:val="22"/>
          <w:szCs w:val="22"/>
        </w:rPr>
        <w:t xml:space="preserve"> </w:t>
      </w:r>
      <w:r w:rsidR="00E11150">
        <w:rPr>
          <w:rFonts w:ascii="Calibri" w:hAnsi="Calibri"/>
          <w:sz w:val="22"/>
          <w:szCs w:val="22"/>
        </w:rPr>
        <w:object w:dxaOrig="1440" w:dyaOrig="1440">
          <v:shape id="_x0000_i1047" type="#_x0000_t75" style="width:231.75pt;height:18pt" o:ole="">
            <v:imagedata r:id="rId27" o:title=""/>
          </v:shape>
          <w:control r:id="rId28" w:name="TextBox9" w:shapeid="_x0000_i1047"/>
        </w:object>
      </w:r>
      <w:r w:rsidR="006C5E10">
        <w:rPr>
          <w:rFonts w:ascii="Calibri" w:hAnsi="Calibri"/>
          <w:sz w:val="22"/>
          <w:szCs w:val="22"/>
        </w:rPr>
        <w:t xml:space="preserve">       </w:t>
      </w:r>
    </w:p>
    <w:p w:rsidR="0055049A" w:rsidRDefault="004B721B" w:rsidP="00FF42D2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>CPF:</w:t>
      </w:r>
      <w:r w:rsidR="006C5E10">
        <w:rPr>
          <w:rFonts w:ascii="Calibri" w:hAnsi="Calibri"/>
          <w:sz w:val="22"/>
          <w:szCs w:val="22"/>
        </w:rPr>
        <w:t xml:space="preserve"> </w:t>
      </w:r>
      <w:r w:rsidR="00E11150">
        <w:rPr>
          <w:rFonts w:ascii="Calibri" w:hAnsi="Calibri"/>
          <w:sz w:val="22"/>
          <w:szCs w:val="22"/>
        </w:rPr>
        <w:object w:dxaOrig="1440" w:dyaOrig="1440">
          <v:shape id="_x0000_i1049" type="#_x0000_t75" style="width:168pt;height:18pt" o:ole="">
            <v:imagedata r:id="rId29" o:title=""/>
          </v:shape>
          <w:control r:id="rId30" w:name="TextBox10" w:shapeid="_x0000_i1049"/>
        </w:object>
      </w:r>
      <w:r w:rsidR="006C5E10">
        <w:rPr>
          <w:rFonts w:ascii="Calibri" w:hAnsi="Calibri"/>
          <w:sz w:val="22"/>
          <w:szCs w:val="22"/>
        </w:rPr>
        <w:t xml:space="preserve">    </w:t>
      </w: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b/>
          <w:sz w:val="22"/>
          <w:szCs w:val="22"/>
        </w:rPr>
      </w:pPr>
    </w:p>
    <w:p w:rsidR="00E52963" w:rsidRDefault="00E52963" w:rsidP="00FF42D2">
      <w:pPr>
        <w:jc w:val="both"/>
        <w:rPr>
          <w:rFonts w:ascii="Calibri" w:hAnsi="Calibri"/>
          <w:sz w:val="22"/>
          <w:szCs w:val="22"/>
        </w:rPr>
      </w:pPr>
    </w:p>
    <w:sectPr w:rsidR="00E52963" w:rsidSect="00DE10E3">
      <w:headerReference w:type="default" r:id="rId31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46" w:rsidRDefault="00904146" w:rsidP="0022312E">
      <w:r>
        <w:separator/>
      </w:r>
    </w:p>
  </w:endnote>
  <w:endnote w:type="continuationSeparator" w:id="0">
    <w:p w:rsidR="00904146" w:rsidRDefault="00904146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46" w:rsidRDefault="00904146" w:rsidP="0022312E">
      <w:r>
        <w:separator/>
      </w:r>
    </w:p>
  </w:footnote>
  <w:footnote w:type="continuationSeparator" w:id="0">
    <w:p w:rsidR="00904146" w:rsidRDefault="00904146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B9" w:rsidRDefault="009A36A5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>
          <wp:extent cx="1400175" cy="438150"/>
          <wp:effectExtent l="0" t="0" r="9525" b="0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AB9" w:rsidRDefault="00222AB9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:rsidR="00222AB9" w:rsidRDefault="00222AB9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iysuk5C8Xfyh/QoaGKOEusXf7w=" w:salt="d3PxDnOrveZ6EsaVAECiSg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BB"/>
    <w:rsid w:val="000271E0"/>
    <w:rsid w:val="00027E27"/>
    <w:rsid w:val="00030941"/>
    <w:rsid w:val="000358CA"/>
    <w:rsid w:val="00035BED"/>
    <w:rsid w:val="0003754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72BD"/>
    <w:rsid w:val="00107870"/>
    <w:rsid w:val="00107A7A"/>
    <w:rsid w:val="00110438"/>
    <w:rsid w:val="00114B3A"/>
    <w:rsid w:val="0011520E"/>
    <w:rsid w:val="001163D6"/>
    <w:rsid w:val="00116A4B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1CC4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7F17"/>
    <w:rsid w:val="001D075B"/>
    <w:rsid w:val="001D4256"/>
    <w:rsid w:val="001D5EF8"/>
    <w:rsid w:val="001D748F"/>
    <w:rsid w:val="001D7629"/>
    <w:rsid w:val="001E0A41"/>
    <w:rsid w:val="001E1DDA"/>
    <w:rsid w:val="001E2530"/>
    <w:rsid w:val="001E5D38"/>
    <w:rsid w:val="001E6501"/>
    <w:rsid w:val="001E6E95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895"/>
    <w:rsid w:val="0022145C"/>
    <w:rsid w:val="00222853"/>
    <w:rsid w:val="00222AB9"/>
    <w:rsid w:val="0022312E"/>
    <w:rsid w:val="00223EA1"/>
    <w:rsid w:val="00227237"/>
    <w:rsid w:val="00231150"/>
    <w:rsid w:val="002337F7"/>
    <w:rsid w:val="00235EE7"/>
    <w:rsid w:val="00236F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5463"/>
    <w:rsid w:val="00297EC9"/>
    <w:rsid w:val="002A1A1A"/>
    <w:rsid w:val="002A3995"/>
    <w:rsid w:val="002A43AD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9FD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792"/>
    <w:rsid w:val="004F39D8"/>
    <w:rsid w:val="004F40B9"/>
    <w:rsid w:val="004F4428"/>
    <w:rsid w:val="004F5E0C"/>
    <w:rsid w:val="004F64AF"/>
    <w:rsid w:val="00502292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4FA"/>
    <w:rsid w:val="006E2C18"/>
    <w:rsid w:val="006E3AEC"/>
    <w:rsid w:val="006E41CB"/>
    <w:rsid w:val="006E4E44"/>
    <w:rsid w:val="006E4FCD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D42"/>
    <w:rsid w:val="00774F0E"/>
    <w:rsid w:val="00775B08"/>
    <w:rsid w:val="007767D1"/>
    <w:rsid w:val="007776AD"/>
    <w:rsid w:val="0077793D"/>
    <w:rsid w:val="00780502"/>
    <w:rsid w:val="00781157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447F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A0C9D"/>
    <w:rsid w:val="008A2557"/>
    <w:rsid w:val="008A287E"/>
    <w:rsid w:val="008A32FB"/>
    <w:rsid w:val="008A60B2"/>
    <w:rsid w:val="008A7F1F"/>
    <w:rsid w:val="008B23CC"/>
    <w:rsid w:val="008B391B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4146"/>
    <w:rsid w:val="00906628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50C48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6A5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2F0D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6A87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3CB5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3F6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B23"/>
    <w:rsid w:val="00C91ED6"/>
    <w:rsid w:val="00C9444F"/>
    <w:rsid w:val="00C94AD3"/>
    <w:rsid w:val="00C95839"/>
    <w:rsid w:val="00C962A9"/>
    <w:rsid w:val="00C96B68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0276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217A"/>
    <w:rsid w:val="00CD632E"/>
    <w:rsid w:val="00CE1A18"/>
    <w:rsid w:val="00CE282B"/>
    <w:rsid w:val="00CE3719"/>
    <w:rsid w:val="00CE3E8F"/>
    <w:rsid w:val="00CE49D8"/>
    <w:rsid w:val="00CE59C7"/>
    <w:rsid w:val="00CE5ED0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57215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1150"/>
    <w:rsid w:val="00E1209A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2963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13BA"/>
    <w:rsid w:val="00E7201C"/>
    <w:rsid w:val="00E72353"/>
    <w:rsid w:val="00E72C88"/>
    <w:rsid w:val="00E74F45"/>
    <w:rsid w:val="00E75462"/>
    <w:rsid w:val="00E77418"/>
    <w:rsid w:val="00E819C0"/>
    <w:rsid w:val="00E82035"/>
    <w:rsid w:val="00E845A8"/>
    <w:rsid w:val="00E86E28"/>
    <w:rsid w:val="00E90040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E81"/>
    <w:rsid w:val="00F123F2"/>
    <w:rsid w:val="00F12B8E"/>
    <w:rsid w:val="00F13512"/>
    <w:rsid w:val="00F15988"/>
    <w:rsid w:val="00F15FA4"/>
    <w:rsid w:val="00F16AFC"/>
    <w:rsid w:val="00F243E8"/>
    <w:rsid w:val="00F245B4"/>
    <w:rsid w:val="00F24CD8"/>
    <w:rsid w:val="00F24E0D"/>
    <w:rsid w:val="00F336EE"/>
    <w:rsid w:val="00F34EE5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63BF"/>
    <w:rsid w:val="00FA72CF"/>
    <w:rsid w:val="00FB020C"/>
    <w:rsid w:val="00FB05B0"/>
    <w:rsid w:val="00FB0D19"/>
    <w:rsid w:val="00FB1C34"/>
    <w:rsid w:val="00FB2E42"/>
    <w:rsid w:val="00FB2E82"/>
    <w:rsid w:val="00FB6655"/>
    <w:rsid w:val="00FB6B35"/>
    <w:rsid w:val="00FC0952"/>
    <w:rsid w:val="00FC28ED"/>
    <w:rsid w:val="00FC704F"/>
    <w:rsid w:val="00FD00B4"/>
    <w:rsid w:val="00FD075F"/>
    <w:rsid w:val="00FD18C5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7A91-2B37-46AC-ADF0-8EF76BDF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PJ.dot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2</cp:revision>
  <cp:lastPrinted>2014-08-19T13:34:00Z</cp:lastPrinted>
  <dcterms:created xsi:type="dcterms:W3CDTF">2018-09-10T13:50:00Z</dcterms:created>
  <dcterms:modified xsi:type="dcterms:W3CDTF">2018-09-10T13:50:00Z</dcterms:modified>
</cp:coreProperties>
</file>